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8D" w:rsidRPr="00B86799" w:rsidRDefault="003D478D" w:rsidP="003D478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bookmarkStart w:id="0" w:name="_GoBack"/>
      <w:bookmarkEnd w:id="0"/>
      <w:r w:rsidRPr="00B86799">
        <w:rPr>
          <w:rFonts w:ascii="Century Schoolbook" w:hAnsi="Century Schoolbook" w:cs="Times New Roman"/>
          <w:b/>
          <w:bCs/>
          <w:sz w:val="24"/>
          <w:szCs w:val="24"/>
        </w:rPr>
        <w:t>UNITED STATES DISTRICT COURT</w:t>
      </w:r>
    </w:p>
    <w:p w:rsidR="003D478D" w:rsidRPr="00B86799" w:rsidRDefault="00C42DA2" w:rsidP="003D478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B86799">
        <w:rPr>
          <w:rFonts w:ascii="Century Schoolbook" w:hAnsi="Century Schoolbook" w:cs="Times New Roman"/>
          <w:b/>
          <w:bCs/>
          <w:sz w:val="24"/>
          <w:szCs w:val="24"/>
        </w:rPr>
        <w:t>EASTERN</w:t>
      </w:r>
      <w:r w:rsidR="003D478D" w:rsidRPr="00B86799">
        <w:rPr>
          <w:rFonts w:ascii="Century Schoolbook" w:hAnsi="Century Schoolbook" w:cs="Times New Roman"/>
          <w:b/>
          <w:bCs/>
          <w:sz w:val="24"/>
          <w:szCs w:val="24"/>
        </w:rPr>
        <w:t xml:space="preserve"> DISTRICT OF TEXAS</w:t>
      </w:r>
    </w:p>
    <w:p w:rsidR="003D478D" w:rsidRPr="00B86799" w:rsidRDefault="00C42DA2" w:rsidP="003D478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B86799">
        <w:rPr>
          <w:rFonts w:ascii="Century Schoolbook" w:hAnsi="Century Schoolbook" w:cs="Times New Roman"/>
          <w:b/>
          <w:bCs/>
          <w:sz w:val="24"/>
          <w:szCs w:val="24"/>
        </w:rPr>
        <w:t>TYLER</w:t>
      </w:r>
      <w:r w:rsidR="003D478D" w:rsidRPr="00B86799">
        <w:rPr>
          <w:rFonts w:ascii="Century Schoolbook" w:hAnsi="Century Schoolbook" w:cs="Times New Roman"/>
          <w:b/>
          <w:bCs/>
          <w:sz w:val="24"/>
          <w:szCs w:val="24"/>
        </w:rPr>
        <w:t xml:space="preserve"> DIVISION</w:t>
      </w:r>
    </w:p>
    <w:p w:rsidR="003D478D" w:rsidRPr="00B86799" w:rsidRDefault="003D478D" w:rsidP="003D478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Century Schoolbook" w:hAnsi="Century Schoolbook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720"/>
        <w:gridCol w:w="4495"/>
      </w:tblGrid>
      <w:tr w:rsidR="00543CEC" w:rsidRPr="00B86799" w:rsidTr="00B86799">
        <w:tc>
          <w:tcPr>
            <w:tcW w:w="4135" w:type="dxa"/>
          </w:tcPr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543CEC" w:rsidRPr="00B86799" w:rsidRDefault="00BB3A4C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[PLAINTIFF],</w:t>
            </w:r>
          </w:p>
          <w:p w:rsidR="00533EE7" w:rsidRPr="00B86799" w:rsidRDefault="00533EE7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533EE7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ab/>
            </w:r>
            <w:r w:rsidR="00533EE7"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>Plaintiff</w:t>
            </w:r>
            <w:r w:rsidR="00BB3A4C">
              <w:rPr>
                <w:rFonts w:ascii="Century Schoolbook" w:hAnsi="Century Schoolbook" w:cs="Times New Roman"/>
                <w:bCs/>
                <w:sz w:val="24"/>
                <w:szCs w:val="24"/>
              </w:rPr>
              <w:t>(</w:t>
            </w:r>
            <w:r w:rsidR="00C665A9">
              <w:rPr>
                <w:rFonts w:ascii="Century Schoolbook" w:hAnsi="Century Schoolbook" w:cs="Times New Roman"/>
                <w:bCs/>
                <w:sz w:val="24"/>
                <w:szCs w:val="24"/>
              </w:rPr>
              <w:t>s</w:t>
            </w:r>
            <w:r w:rsidR="00BB3A4C">
              <w:rPr>
                <w:rFonts w:ascii="Century Schoolbook" w:hAnsi="Century Schoolbook" w:cs="Times New Roman"/>
                <w:bCs/>
                <w:sz w:val="24"/>
                <w:szCs w:val="24"/>
              </w:rPr>
              <w:t>)</w:t>
            </w:r>
            <w:r w:rsidR="00472779"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>,</w:t>
            </w:r>
          </w:p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>v.</w:t>
            </w:r>
          </w:p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B86799" w:rsidRPr="00B86799" w:rsidRDefault="00BB3A4C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[DEFENDANT],</w:t>
            </w: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ab/>
              <w:t>Defendant</w:t>
            </w:r>
            <w:r w:rsidR="00BB3A4C">
              <w:rPr>
                <w:rFonts w:ascii="Century Schoolbook" w:hAnsi="Century Schoolbook" w:cs="Times New Roman"/>
                <w:sz w:val="24"/>
                <w:szCs w:val="24"/>
              </w:rPr>
              <w:t>(</w:t>
            </w:r>
            <w:r w:rsidR="00C665A9">
              <w:rPr>
                <w:rFonts w:ascii="Century Schoolbook" w:hAnsi="Century Schoolbook" w:cs="Times New Roman"/>
                <w:sz w:val="24"/>
                <w:szCs w:val="24"/>
              </w:rPr>
              <w:t>s</w:t>
            </w:r>
            <w:r w:rsidR="00BB3A4C">
              <w:rPr>
                <w:rFonts w:ascii="Century Schoolbook" w:hAnsi="Century Schoolbook" w:cs="Times New Roman"/>
                <w:sz w:val="24"/>
                <w:szCs w:val="24"/>
              </w:rPr>
              <w:t>)</w:t>
            </w: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543CEC" w:rsidRPr="00B86799" w:rsidRDefault="00543CEC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ED1E97" w:rsidRPr="00B86799" w:rsidRDefault="00ED1E9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ED1E97" w:rsidRPr="00B86799" w:rsidRDefault="00ED1E9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533EE7" w:rsidRPr="00B86799" w:rsidRDefault="00533EE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533EE7" w:rsidRPr="00B86799" w:rsidRDefault="00533EE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</w:tc>
        <w:tc>
          <w:tcPr>
            <w:tcW w:w="4495" w:type="dxa"/>
          </w:tcPr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C665A9" w:rsidRDefault="00BB3A4C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CASE</w:t>
            </w:r>
            <w:r w:rsidR="00C665A9">
              <w:rPr>
                <w:rFonts w:ascii="Century Schoolbook" w:hAnsi="Century Schoolbook" w:cs="Times New Roman"/>
                <w:sz w:val="24"/>
                <w:szCs w:val="24"/>
              </w:rPr>
              <w:t xml:space="preserve"> NO. 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[Number]</w:t>
            </w:r>
          </w:p>
        </w:tc>
      </w:tr>
    </w:tbl>
    <w:p w:rsidR="003D478D" w:rsidRPr="00B86799" w:rsidRDefault="003D478D" w:rsidP="003D478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G Times"/>
          <w:sz w:val="24"/>
          <w:szCs w:val="24"/>
        </w:rPr>
      </w:pPr>
    </w:p>
    <w:p w:rsidR="00533EE7" w:rsidRDefault="00BB3A4C" w:rsidP="00BB3A4C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caps/>
          <w:sz w:val="24"/>
          <w:szCs w:val="24"/>
        </w:rPr>
      </w:pPr>
      <w:r>
        <w:rPr>
          <w:rFonts w:ascii="Century Schoolbook" w:hAnsi="Century Schoolbook" w:cs="Times New Roman"/>
          <w:b/>
          <w:bCs/>
          <w:caps/>
          <w:sz w:val="24"/>
          <w:szCs w:val="24"/>
        </w:rPr>
        <w:t xml:space="preserve">[Plaintiff’s / defendant’s] </w:t>
      </w:r>
      <w:r w:rsidR="00EF1BCE">
        <w:rPr>
          <w:rFonts w:ascii="Century Schoolbook" w:hAnsi="Century Schoolbook" w:cs="Times New Roman"/>
          <w:b/>
          <w:bCs/>
          <w:caps/>
          <w:sz w:val="24"/>
          <w:szCs w:val="24"/>
        </w:rPr>
        <w:t>Witness</w:t>
      </w:r>
      <w:r>
        <w:rPr>
          <w:rFonts w:ascii="Century Schoolbook" w:hAnsi="Century Schoolbook" w:cs="Times New Roman"/>
          <w:b/>
          <w:bCs/>
          <w:caps/>
          <w:sz w:val="24"/>
          <w:szCs w:val="24"/>
        </w:rPr>
        <w:t xml:space="preserve"> list</w:t>
      </w:r>
    </w:p>
    <w:p w:rsidR="00BB3A4C" w:rsidRDefault="00BB3A4C" w:rsidP="00BB3A4C">
      <w:pPr>
        <w:pStyle w:val="Body-Main"/>
        <w:spacing w:line="240" w:lineRule="auto"/>
        <w:ind w:firstLine="0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BB3A4C" w:rsidTr="00BB3A4C">
        <w:trPr>
          <w:jc w:val="center"/>
        </w:trPr>
        <w:tc>
          <w:tcPr>
            <w:tcW w:w="3116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</w:pPr>
            <w:r w:rsidRPr="00BB3A4C">
              <w:t>Judge Jeremy D. Kernodle</w:t>
            </w:r>
          </w:p>
        </w:tc>
        <w:tc>
          <w:tcPr>
            <w:tcW w:w="3117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Plaintiff’s Attorney: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</w:tc>
        <w:tc>
          <w:tcPr>
            <w:tcW w:w="3117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Defendant’s Attorney: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</w:tc>
      </w:tr>
      <w:tr w:rsidR="00BB3A4C" w:rsidTr="00BB3A4C">
        <w:trPr>
          <w:jc w:val="center"/>
        </w:trPr>
        <w:tc>
          <w:tcPr>
            <w:tcW w:w="3116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Trial Date(s):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3117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Court Reporter: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</w:tc>
        <w:tc>
          <w:tcPr>
            <w:tcW w:w="3117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Courtroom Deputy: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</w:tc>
      </w:tr>
    </w:tbl>
    <w:p w:rsidR="00BB3A4C" w:rsidRDefault="00BB3A4C" w:rsidP="00BB3A4C">
      <w:pPr>
        <w:pStyle w:val="Body-Main"/>
        <w:spacing w:line="240" w:lineRule="auto"/>
        <w:ind w:firstLine="0"/>
        <w:jc w:val="center"/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5310"/>
        <w:gridCol w:w="2520"/>
        <w:gridCol w:w="2345"/>
      </w:tblGrid>
      <w:tr w:rsidR="00BB3A4C" w:rsidTr="00EF1BCE">
        <w:trPr>
          <w:cantSplit/>
          <w:tblHeader/>
          <w:jc w:val="center"/>
        </w:trPr>
        <w:tc>
          <w:tcPr>
            <w:tcW w:w="625" w:type="dxa"/>
            <w:vAlign w:val="center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rPr>
                <w:smallCap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BB3A4C" w:rsidRPr="00EF1BCE" w:rsidRDefault="00EF1BCE" w:rsidP="00EF1BCE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EF1BCE">
              <w:rPr>
                <w:smallCaps/>
                <w:sz w:val="20"/>
                <w:szCs w:val="20"/>
              </w:rPr>
              <w:t>Witness Name</w:t>
            </w:r>
          </w:p>
          <w:p w:rsidR="00EF1BCE" w:rsidRPr="00EF1BCE" w:rsidRDefault="00EF1BCE" w:rsidP="00EF1BCE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EF1BCE">
              <w:rPr>
                <w:smallCaps/>
                <w:sz w:val="20"/>
                <w:szCs w:val="20"/>
              </w:rPr>
              <w:t>Employer</w:t>
            </w:r>
          </w:p>
          <w:p w:rsidR="00EF1BCE" w:rsidRPr="00EF1BCE" w:rsidRDefault="00EF1BCE" w:rsidP="00EF1BCE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EF1BCE">
              <w:rPr>
                <w:smallCaps/>
                <w:sz w:val="20"/>
                <w:szCs w:val="20"/>
              </w:rPr>
              <w:t>Topic of Testimony</w:t>
            </w:r>
          </w:p>
        </w:tc>
        <w:tc>
          <w:tcPr>
            <w:tcW w:w="2520" w:type="dxa"/>
            <w:vAlign w:val="center"/>
          </w:tcPr>
          <w:p w:rsidR="00EF1BCE" w:rsidRPr="00EF1BCE" w:rsidRDefault="00EF1BCE" w:rsidP="00EF1BCE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EF1BCE">
              <w:rPr>
                <w:smallCaps/>
                <w:sz w:val="20"/>
                <w:szCs w:val="20"/>
              </w:rPr>
              <w:t>Will Call (“W”)</w:t>
            </w:r>
          </w:p>
          <w:p w:rsidR="00EF1BCE" w:rsidRPr="00EF1BCE" w:rsidRDefault="00EF1BCE" w:rsidP="00EF1BCE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EF1BCE">
              <w:rPr>
                <w:smallCaps/>
                <w:sz w:val="20"/>
                <w:szCs w:val="20"/>
              </w:rPr>
              <w:t>May Call (“M”)</w:t>
            </w:r>
          </w:p>
          <w:p w:rsidR="00BB3A4C" w:rsidRPr="00EF1BCE" w:rsidRDefault="00EF1BCE" w:rsidP="00EF1BCE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EF1BCE">
              <w:rPr>
                <w:smallCaps/>
                <w:sz w:val="20"/>
                <w:szCs w:val="20"/>
              </w:rPr>
              <w:t>Unlikely to Call (“U”)</w:t>
            </w:r>
          </w:p>
        </w:tc>
        <w:tc>
          <w:tcPr>
            <w:tcW w:w="2345" w:type="dxa"/>
            <w:vAlign w:val="center"/>
          </w:tcPr>
          <w:p w:rsidR="00BB3A4C" w:rsidRPr="00EF1BCE" w:rsidRDefault="00EF1BCE" w:rsidP="00BB3A4C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EF1BCE">
              <w:rPr>
                <w:smallCaps/>
                <w:sz w:val="20"/>
                <w:szCs w:val="20"/>
              </w:rPr>
              <w:t>Expected</w:t>
            </w:r>
          </w:p>
          <w:p w:rsidR="00EF1BCE" w:rsidRPr="00EF1BCE" w:rsidRDefault="00EF1BCE" w:rsidP="00BB3A4C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EF1BCE">
              <w:rPr>
                <w:smallCaps/>
                <w:sz w:val="20"/>
                <w:szCs w:val="20"/>
              </w:rPr>
              <w:t>Testimony</w:t>
            </w:r>
          </w:p>
          <w:p w:rsidR="00EF1BCE" w:rsidRPr="00EF1BCE" w:rsidRDefault="00EF1BCE" w:rsidP="00BB3A4C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EF1BCE">
              <w:rPr>
                <w:smallCaps/>
                <w:sz w:val="20"/>
                <w:szCs w:val="20"/>
              </w:rPr>
              <w:t>Duration</w:t>
            </w: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EF1BCE">
        <w:trPr>
          <w:cantSplit/>
          <w:jc w:val="center"/>
        </w:trPr>
        <w:tc>
          <w:tcPr>
            <w:tcW w:w="625" w:type="dxa"/>
          </w:tcPr>
          <w:p w:rsidR="00BB3A4C" w:rsidRPr="00BB3A4C" w:rsidRDefault="00BB3A4C" w:rsidP="00EF1BCE">
            <w:pPr>
              <w:pStyle w:val="Body-Main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310" w:type="dxa"/>
          </w:tcPr>
          <w:p w:rsidR="00BB3A4C" w:rsidRPr="00BB3A4C" w:rsidRDefault="00BB3A4C" w:rsidP="00EF1BCE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2520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234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</w:tbl>
    <w:p w:rsidR="00BB3A4C" w:rsidRPr="00BB3A4C" w:rsidRDefault="00BB3A4C" w:rsidP="00BB3A4C">
      <w:pPr>
        <w:pStyle w:val="Body-Main"/>
        <w:ind w:firstLine="0"/>
        <w:jc w:val="center"/>
      </w:pPr>
    </w:p>
    <w:sectPr w:rsidR="00BB3A4C" w:rsidRPr="00BB3A4C" w:rsidSect="007F31B8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B0" w:rsidRDefault="00445FB0" w:rsidP="00445FB0">
      <w:pPr>
        <w:spacing w:after="0" w:line="240" w:lineRule="auto"/>
      </w:pPr>
      <w:r>
        <w:separator/>
      </w:r>
    </w:p>
  </w:endnote>
  <w:endnote w:type="continuationSeparator" w:id="0">
    <w:p w:rsidR="00445FB0" w:rsidRDefault="00445FB0" w:rsidP="004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1050457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4"/>
        <w:szCs w:val="24"/>
      </w:rPr>
    </w:sdtEndPr>
    <w:sdtContent>
      <w:p w:rsidR="00870AF8" w:rsidRPr="00870AF8" w:rsidRDefault="00870AF8">
        <w:pPr>
          <w:pStyle w:val="Footer"/>
          <w:jc w:val="center"/>
          <w:rPr>
            <w:rFonts w:ascii="Century Schoolbook" w:hAnsi="Century Schoolbook"/>
            <w:sz w:val="24"/>
            <w:szCs w:val="24"/>
          </w:rPr>
        </w:pPr>
        <w:r w:rsidRPr="00870AF8">
          <w:rPr>
            <w:rFonts w:ascii="Century Schoolbook" w:hAnsi="Century Schoolbook"/>
            <w:sz w:val="24"/>
            <w:szCs w:val="24"/>
          </w:rPr>
          <w:fldChar w:fldCharType="begin"/>
        </w:r>
        <w:r w:rsidRPr="00870AF8">
          <w:rPr>
            <w:rFonts w:ascii="Century Schoolbook" w:hAnsi="Century Schoolbook"/>
            <w:sz w:val="24"/>
            <w:szCs w:val="24"/>
          </w:rPr>
          <w:instrText xml:space="preserve"> PAGE   \* MERGEFORMAT </w:instrText>
        </w:r>
        <w:r w:rsidRPr="00870AF8">
          <w:rPr>
            <w:rFonts w:ascii="Century Schoolbook" w:hAnsi="Century Schoolbook"/>
            <w:sz w:val="24"/>
            <w:szCs w:val="24"/>
          </w:rPr>
          <w:fldChar w:fldCharType="separate"/>
        </w:r>
        <w:r w:rsidRPr="00870AF8">
          <w:rPr>
            <w:rFonts w:ascii="Century Schoolbook" w:hAnsi="Century Schoolbook"/>
            <w:noProof/>
            <w:sz w:val="24"/>
            <w:szCs w:val="24"/>
          </w:rPr>
          <w:t>2</w:t>
        </w:r>
        <w:r w:rsidRPr="00870AF8">
          <w:rPr>
            <w:rFonts w:ascii="Century Schoolbook" w:hAnsi="Century Schoolboo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B0" w:rsidRDefault="00445FB0" w:rsidP="00445FB0">
      <w:pPr>
        <w:spacing w:after="0" w:line="240" w:lineRule="auto"/>
      </w:pPr>
      <w:r>
        <w:separator/>
      </w:r>
    </w:p>
  </w:footnote>
  <w:footnote w:type="continuationSeparator" w:id="0">
    <w:p w:rsidR="00445FB0" w:rsidRDefault="00445FB0" w:rsidP="0044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761F"/>
    <w:multiLevelType w:val="hybridMultilevel"/>
    <w:tmpl w:val="B260A1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48A5"/>
    <w:multiLevelType w:val="hybridMultilevel"/>
    <w:tmpl w:val="5B34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B5407"/>
    <w:multiLevelType w:val="hybridMultilevel"/>
    <w:tmpl w:val="A2E251E2"/>
    <w:lvl w:ilvl="0" w:tplc="C2E68DB8">
      <w:start w:val="1"/>
      <w:numFmt w:val="upperLetter"/>
      <w:pStyle w:val="Header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1D09B3"/>
    <w:multiLevelType w:val="hybridMultilevel"/>
    <w:tmpl w:val="A234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409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D"/>
    <w:rsid w:val="001B4074"/>
    <w:rsid w:val="002C5980"/>
    <w:rsid w:val="00307723"/>
    <w:rsid w:val="00313F47"/>
    <w:rsid w:val="003323E0"/>
    <w:rsid w:val="003B1913"/>
    <w:rsid w:val="003D478D"/>
    <w:rsid w:val="00445FB0"/>
    <w:rsid w:val="00472779"/>
    <w:rsid w:val="00533EE7"/>
    <w:rsid w:val="00543CEC"/>
    <w:rsid w:val="00554843"/>
    <w:rsid w:val="00630656"/>
    <w:rsid w:val="00656F52"/>
    <w:rsid w:val="00657F7A"/>
    <w:rsid w:val="007146FF"/>
    <w:rsid w:val="0072449F"/>
    <w:rsid w:val="0077160E"/>
    <w:rsid w:val="00771E0F"/>
    <w:rsid w:val="00787512"/>
    <w:rsid w:val="007A7245"/>
    <w:rsid w:val="007B2AE1"/>
    <w:rsid w:val="007E69AE"/>
    <w:rsid w:val="007F31B8"/>
    <w:rsid w:val="00822AF6"/>
    <w:rsid w:val="00832A36"/>
    <w:rsid w:val="00870AF8"/>
    <w:rsid w:val="00890B71"/>
    <w:rsid w:val="008B1CC3"/>
    <w:rsid w:val="008C23F8"/>
    <w:rsid w:val="008C644E"/>
    <w:rsid w:val="00911038"/>
    <w:rsid w:val="00913F7A"/>
    <w:rsid w:val="009421FD"/>
    <w:rsid w:val="009439FA"/>
    <w:rsid w:val="009670C9"/>
    <w:rsid w:val="0097146B"/>
    <w:rsid w:val="009D5273"/>
    <w:rsid w:val="00A3508E"/>
    <w:rsid w:val="00A56545"/>
    <w:rsid w:val="00B26118"/>
    <w:rsid w:val="00B86799"/>
    <w:rsid w:val="00BB3A4C"/>
    <w:rsid w:val="00C42DA2"/>
    <w:rsid w:val="00C665A9"/>
    <w:rsid w:val="00CB31E9"/>
    <w:rsid w:val="00D45DEE"/>
    <w:rsid w:val="00D663E4"/>
    <w:rsid w:val="00D90934"/>
    <w:rsid w:val="00ED1E97"/>
    <w:rsid w:val="00EF1BCE"/>
    <w:rsid w:val="00F03185"/>
    <w:rsid w:val="00F03CD9"/>
    <w:rsid w:val="00F505E7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CD9"/>
    <w:pPr>
      <w:ind w:left="720"/>
      <w:contextualSpacing/>
    </w:pPr>
  </w:style>
  <w:style w:type="table" w:styleId="TableGrid">
    <w:name w:val="Table Grid"/>
    <w:basedOn w:val="TableNormal"/>
    <w:uiPriority w:val="39"/>
    <w:rsid w:val="005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B0"/>
  </w:style>
  <w:style w:type="paragraph" w:styleId="Footer">
    <w:name w:val="footer"/>
    <w:basedOn w:val="Normal"/>
    <w:link w:val="Foot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B0"/>
  </w:style>
  <w:style w:type="paragraph" w:customStyle="1" w:styleId="Header1">
    <w:name w:val="_Header 1"/>
    <w:basedOn w:val="ListParagraph"/>
    <w:link w:val="Header1Char"/>
    <w:qFormat/>
    <w:rsid w:val="007E69AE"/>
    <w:pPr>
      <w:keepNext/>
      <w:keepLines/>
      <w:numPr>
        <w:numId w:val="3"/>
      </w:numPr>
      <w:autoSpaceDE w:val="0"/>
      <w:autoSpaceDN w:val="0"/>
      <w:adjustRightInd w:val="0"/>
      <w:spacing w:after="240" w:line="240" w:lineRule="auto"/>
      <w:ind w:left="720" w:hanging="720"/>
      <w:contextualSpacing w:val="0"/>
      <w:jc w:val="both"/>
      <w:outlineLvl w:val="0"/>
    </w:pPr>
    <w:rPr>
      <w:rFonts w:ascii="Century Schoolbook" w:hAnsi="Century Schoolbook" w:cs="Times New Roman"/>
      <w:b/>
      <w:sz w:val="24"/>
      <w:szCs w:val="24"/>
    </w:rPr>
  </w:style>
  <w:style w:type="paragraph" w:customStyle="1" w:styleId="Body-Main">
    <w:name w:val="_Body - Main"/>
    <w:basedOn w:val="ListParagraph"/>
    <w:link w:val="Body-MainChar"/>
    <w:qFormat/>
    <w:rsid w:val="007E69AE"/>
    <w:pPr>
      <w:autoSpaceDE w:val="0"/>
      <w:autoSpaceDN w:val="0"/>
      <w:adjustRightInd w:val="0"/>
      <w:spacing w:after="0" w:line="480" w:lineRule="auto"/>
      <w:ind w:left="0" w:firstLine="720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69AE"/>
  </w:style>
  <w:style w:type="character" w:customStyle="1" w:styleId="Header1Char">
    <w:name w:val="_Header 1 Char"/>
    <w:basedOn w:val="ListParagraphChar"/>
    <w:link w:val="Header1"/>
    <w:rsid w:val="007E69AE"/>
    <w:rPr>
      <w:rFonts w:ascii="Century Schoolbook" w:hAnsi="Century Schoolbook" w:cs="Times New Roman"/>
      <w:b/>
      <w:sz w:val="24"/>
      <w:szCs w:val="24"/>
    </w:rPr>
  </w:style>
  <w:style w:type="character" w:customStyle="1" w:styleId="Body-MainChar">
    <w:name w:val="_Body - Main Char"/>
    <w:basedOn w:val="ListParagraphChar"/>
    <w:link w:val="Body-Main"/>
    <w:rsid w:val="007E69AE"/>
    <w:rPr>
      <w:rFonts w:ascii="Century Schoolbook" w:hAnsi="Century School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2019-02-21T15:58:00Z</dcterms:created>
  <dcterms:modified xsi:type="dcterms:W3CDTF">2019-02-21T15:58:00Z</dcterms:modified>
</cp:coreProperties>
</file>