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CE48" w14:textId="77777777" w:rsidR="005311A9" w:rsidRPr="005311A9" w:rsidRDefault="005311A9" w:rsidP="0053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A9"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3EB586E2" w14:textId="77777777" w:rsidR="005311A9" w:rsidRPr="005311A9" w:rsidRDefault="005311A9" w:rsidP="0053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A9">
        <w:rPr>
          <w:rFonts w:ascii="Times New Roman" w:hAnsi="Times New Roman" w:cs="Times New Roman"/>
          <w:b/>
          <w:bCs/>
          <w:sz w:val="24"/>
          <w:szCs w:val="24"/>
        </w:rPr>
        <w:t>FOR THE EASTERN DISTRICT OF TEXAS</w:t>
      </w:r>
    </w:p>
    <w:p w14:paraId="55046723" w14:textId="77777777" w:rsidR="005311A9" w:rsidRPr="005311A9" w:rsidRDefault="005311A9" w:rsidP="0053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11A9">
        <w:rPr>
          <w:rFonts w:ascii="Times New Roman" w:hAnsi="Times New Roman" w:cs="Times New Roman"/>
          <w:b/>
          <w:bCs/>
          <w:sz w:val="24"/>
          <w:szCs w:val="24"/>
        </w:rPr>
        <w:t>[  ]</w:t>
      </w:r>
      <w:proofErr w:type="gramEnd"/>
      <w:r w:rsidRPr="005311A9">
        <w:rPr>
          <w:rFonts w:ascii="Times New Roman" w:hAnsi="Times New Roman" w:cs="Times New Roman"/>
          <w:b/>
          <w:bCs/>
          <w:sz w:val="24"/>
          <w:szCs w:val="24"/>
        </w:rPr>
        <w:t xml:space="preserve"> DIVISION</w:t>
      </w:r>
    </w:p>
    <w:p w14:paraId="24F59E28" w14:textId="77777777" w:rsidR="005311A9" w:rsidRPr="005311A9" w:rsidRDefault="005311A9" w:rsidP="00531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0" w:type="dxa"/>
        <w:tblBorders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5311A9" w:rsidRPr="005311A9" w14:paraId="488CAEA4" w14:textId="77777777" w:rsidTr="00253578">
        <w:trPr>
          <w:cantSplit/>
          <w:trHeight w:val="2853"/>
        </w:trPr>
        <w:tc>
          <w:tcPr>
            <w:tcW w:w="4410" w:type="dxa"/>
            <w:hideMark/>
          </w:tcPr>
          <w:p w14:paraId="7DC12258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[PLAINTIFF]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754F848C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69CF55C" w14:textId="77777777" w:rsidR="005311A9" w:rsidRPr="005311A9" w:rsidRDefault="005311A9" w:rsidP="005311A9">
            <w:pPr>
              <w:tabs>
                <w:tab w:val="left" w:pos="720"/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Plaintiff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E7D7FB2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F98AF20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vs.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F8321D6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4B5E5F5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[DEFENDANT</w:t>
            </w:r>
            <w:proofErr w:type="gramStart"/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][</w:t>
            </w:r>
            <w:proofErr w:type="gramEnd"/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et al.]</w:t>
            </w:r>
          </w:p>
          <w:p w14:paraId="1143D255" w14:textId="77777777" w:rsidR="005311A9" w:rsidRPr="005311A9" w:rsidRDefault="005311A9" w:rsidP="005311A9">
            <w:pPr>
              <w:tabs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71E8B0B0" w14:textId="77777777" w:rsidR="005311A9" w:rsidRPr="005311A9" w:rsidRDefault="005311A9" w:rsidP="005311A9">
            <w:pPr>
              <w:tabs>
                <w:tab w:val="left" w:pos="720"/>
                <w:tab w:val="right" w:pos="42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Defendants.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6CF376B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0" w:type="dxa"/>
          </w:tcPr>
          <w:p w14:paraId="568DB180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14DF6D18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5A68F348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0749E887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396A2E94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CAUSE NO.  </w:t>
            </w:r>
            <w:proofErr w:type="gramStart"/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X:XX</w:t>
            </w:r>
            <w:proofErr w:type="gramEnd"/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-CV-XXX</w:t>
            </w:r>
          </w:p>
          <w:p w14:paraId="3989ABB3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718CB3E3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3DDDFEB4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08812752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14:paraId="5DCE25CA" w14:textId="77777777" w:rsidR="005311A9" w:rsidRPr="005311A9" w:rsidRDefault="005311A9" w:rsidP="00531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4B7DF" w14:textId="77777777" w:rsidR="00BF5CF9" w:rsidRPr="00B46689" w:rsidRDefault="00EE571A" w:rsidP="00F57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 </w:t>
      </w:r>
      <w:r w:rsidR="00BF5CF9" w:rsidRPr="00B46689">
        <w:rPr>
          <w:rFonts w:ascii="Times New Roman" w:hAnsi="Times New Roman" w:cs="Times New Roman"/>
        </w:rPr>
        <w:t>MARKMAN TRACK B SCHEDULE</w:t>
      </w:r>
      <w:r w:rsidR="00D77561">
        <w:rPr>
          <w:rStyle w:val="FootnoteReference"/>
          <w:rFonts w:ascii="Times New Roman" w:hAnsi="Times New Roman" w:cs="Times New Roman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BF5CF9" w:rsidRPr="00B46689" w14:paraId="135371CB" w14:textId="77777777" w:rsidTr="00BF5CF9">
        <w:tc>
          <w:tcPr>
            <w:tcW w:w="3258" w:type="dxa"/>
          </w:tcPr>
          <w:p w14:paraId="2DDECE3D" w14:textId="77777777" w:rsidR="00BF5CF9" w:rsidRPr="00B46689" w:rsidRDefault="006B7770" w:rsidP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14 days from the date of the Track B Initial Patent Case Management Order</w:t>
            </w:r>
          </w:p>
        </w:tc>
        <w:tc>
          <w:tcPr>
            <w:tcW w:w="6318" w:type="dxa"/>
          </w:tcPr>
          <w:p w14:paraId="579AC709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Infringement contentions due P.R. 3-1 and 3-2 </w:t>
            </w:r>
          </w:p>
          <w:p w14:paraId="67D28C0B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Production of all licenses/settlements concerning patents</w:t>
            </w:r>
          </w:p>
        </w:tc>
      </w:tr>
      <w:tr w:rsidR="00BF5CF9" w:rsidRPr="00B46689" w14:paraId="7D2BF886" w14:textId="77777777" w:rsidTr="00BF5CF9">
        <w:tc>
          <w:tcPr>
            <w:tcW w:w="3258" w:type="dxa"/>
          </w:tcPr>
          <w:p w14:paraId="03412C87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month after infringement contentions</w:t>
            </w:r>
          </w:p>
        </w:tc>
        <w:tc>
          <w:tcPr>
            <w:tcW w:w="6318" w:type="dxa"/>
          </w:tcPr>
          <w:p w14:paraId="7655D7DC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Initial Disclosures per FRCP 26 (a)(1) </w:t>
            </w:r>
          </w:p>
          <w:p w14:paraId="56470231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Production of summary sales information</w:t>
            </w:r>
          </w:p>
        </w:tc>
      </w:tr>
      <w:tr w:rsidR="00BF5CF9" w:rsidRPr="00B46689" w14:paraId="3798986C" w14:textId="77777777" w:rsidTr="00BF5CF9">
        <w:tc>
          <w:tcPr>
            <w:tcW w:w="3258" w:type="dxa"/>
          </w:tcPr>
          <w:p w14:paraId="1AEA2E02" w14:textId="77777777" w:rsidR="00BF5CF9" w:rsidRPr="00B46689" w:rsidRDefault="006B7770" w:rsidP="00844194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Two weeks after </w:t>
            </w:r>
            <w:r w:rsidR="00844194">
              <w:rPr>
                <w:rFonts w:ascii="Times New Roman" w:hAnsi="Times New Roman" w:cs="Times New Roman"/>
              </w:rPr>
              <w:t>disclosures</w:t>
            </w:r>
          </w:p>
        </w:tc>
        <w:tc>
          <w:tcPr>
            <w:tcW w:w="6318" w:type="dxa"/>
          </w:tcPr>
          <w:p w14:paraId="24F3C9FC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Good faith </w:t>
            </w:r>
            <w:proofErr w:type="gramStart"/>
            <w:r w:rsidRPr="00B46689">
              <w:rPr>
                <w:rFonts w:ascii="Times New Roman" w:hAnsi="Times New Roman" w:cs="Times New Roman"/>
              </w:rPr>
              <w:t>estimate</w:t>
            </w:r>
            <w:proofErr w:type="gramEnd"/>
            <w:r w:rsidRPr="00B46689">
              <w:rPr>
                <w:rFonts w:ascii="Times New Roman" w:hAnsi="Times New Roman" w:cs="Times New Roman"/>
              </w:rPr>
              <w:t xml:space="preserve"> of expected damages</w:t>
            </w:r>
          </w:p>
        </w:tc>
      </w:tr>
      <w:tr w:rsidR="00BF5CF9" w:rsidRPr="00B46689" w14:paraId="6FF91490" w14:textId="77777777" w:rsidTr="00BF5CF9">
        <w:tc>
          <w:tcPr>
            <w:tcW w:w="3258" w:type="dxa"/>
          </w:tcPr>
          <w:p w14:paraId="741C32D6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Two weeks after estimate</w:t>
            </w:r>
          </w:p>
        </w:tc>
        <w:tc>
          <w:tcPr>
            <w:tcW w:w="6318" w:type="dxa"/>
          </w:tcPr>
          <w:p w14:paraId="78D72025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Invalidity contention due P.R. 3-3 and 3-4</w:t>
            </w:r>
          </w:p>
        </w:tc>
      </w:tr>
      <w:tr w:rsidR="00BF5CF9" w:rsidRPr="00B46689" w14:paraId="5B9BC921" w14:textId="77777777" w:rsidTr="00BF5CF9">
        <w:tc>
          <w:tcPr>
            <w:tcW w:w="3258" w:type="dxa"/>
          </w:tcPr>
          <w:p w14:paraId="4196D285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10 days after</w:t>
            </w:r>
            <w:r w:rsidR="00844194">
              <w:rPr>
                <w:rFonts w:ascii="Times New Roman" w:hAnsi="Times New Roman" w:cs="Times New Roman"/>
              </w:rPr>
              <w:t xml:space="preserve"> invalidity</w:t>
            </w:r>
            <w:r w:rsidRPr="00B46689">
              <w:rPr>
                <w:rFonts w:ascii="Times New Roman" w:hAnsi="Times New Roman" w:cs="Times New Roman"/>
              </w:rPr>
              <w:t xml:space="preserve"> contentions</w:t>
            </w:r>
          </w:p>
        </w:tc>
        <w:tc>
          <w:tcPr>
            <w:tcW w:w="6318" w:type="dxa"/>
          </w:tcPr>
          <w:p w14:paraId="52171C0C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P.R. 4-1</w:t>
            </w:r>
          </w:p>
        </w:tc>
      </w:tr>
      <w:tr w:rsidR="00BF5CF9" w:rsidRPr="00B46689" w14:paraId="71674610" w14:textId="77777777" w:rsidTr="00BF5CF9">
        <w:tc>
          <w:tcPr>
            <w:tcW w:w="3258" w:type="dxa"/>
          </w:tcPr>
          <w:p w14:paraId="027FEFDA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Three weeks after 4-1</w:t>
            </w:r>
          </w:p>
        </w:tc>
        <w:tc>
          <w:tcPr>
            <w:tcW w:w="6318" w:type="dxa"/>
          </w:tcPr>
          <w:p w14:paraId="01213127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4-2</w:t>
            </w:r>
          </w:p>
        </w:tc>
      </w:tr>
      <w:tr w:rsidR="00BF5CF9" w:rsidRPr="00B46689" w14:paraId="1A586C2A" w14:textId="77777777" w:rsidTr="00BF5CF9">
        <w:tc>
          <w:tcPr>
            <w:tcW w:w="3258" w:type="dxa"/>
          </w:tcPr>
          <w:p w14:paraId="21F7BAAF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month after 4-2</w:t>
            </w:r>
          </w:p>
        </w:tc>
        <w:tc>
          <w:tcPr>
            <w:tcW w:w="6318" w:type="dxa"/>
          </w:tcPr>
          <w:p w14:paraId="37C1A15E" w14:textId="77777777" w:rsidR="00BF5CF9" w:rsidRPr="00B46689" w:rsidRDefault="00BF5CF9" w:rsidP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4-3</w:t>
            </w:r>
          </w:p>
        </w:tc>
      </w:tr>
      <w:tr w:rsidR="00BF5CF9" w:rsidRPr="00B46689" w14:paraId="7B4C924F" w14:textId="77777777" w:rsidTr="00BF5CF9">
        <w:tc>
          <w:tcPr>
            <w:tcW w:w="3258" w:type="dxa"/>
          </w:tcPr>
          <w:p w14:paraId="4D3A5901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Date certain</w:t>
            </w:r>
            <w:r w:rsidR="00B62EAC" w:rsidRPr="00B46689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6318" w:type="dxa"/>
          </w:tcPr>
          <w:p w14:paraId="52755BB8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Management conference (see Case Management Order, paragraphs 5, 6 and 8)</w:t>
            </w:r>
          </w:p>
        </w:tc>
      </w:tr>
      <w:tr w:rsidR="00BF5CF9" w:rsidRPr="00B46689" w14:paraId="088FFB42" w14:textId="77777777" w:rsidTr="00BF5CF9">
        <w:tc>
          <w:tcPr>
            <w:tcW w:w="3258" w:type="dxa"/>
          </w:tcPr>
          <w:p w14:paraId="4395D331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month after MC</w:t>
            </w:r>
          </w:p>
        </w:tc>
        <w:tc>
          <w:tcPr>
            <w:tcW w:w="6318" w:type="dxa"/>
          </w:tcPr>
          <w:p w14:paraId="65D3C741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4-4</w:t>
            </w:r>
          </w:p>
        </w:tc>
      </w:tr>
      <w:tr w:rsidR="00BF5CF9" w:rsidRPr="00B46689" w14:paraId="432EFAFB" w14:textId="77777777" w:rsidTr="00BF5CF9">
        <w:tc>
          <w:tcPr>
            <w:tcW w:w="3258" w:type="dxa"/>
          </w:tcPr>
          <w:p w14:paraId="16A6C302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Two weeks after 4-4</w:t>
            </w:r>
          </w:p>
        </w:tc>
        <w:tc>
          <w:tcPr>
            <w:tcW w:w="6318" w:type="dxa"/>
          </w:tcPr>
          <w:p w14:paraId="1693E7C4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4-5(a)</w:t>
            </w:r>
          </w:p>
        </w:tc>
      </w:tr>
      <w:tr w:rsidR="00BF5CF9" w:rsidRPr="00B46689" w14:paraId="23F6D8C7" w14:textId="77777777" w:rsidTr="00BF5CF9">
        <w:tc>
          <w:tcPr>
            <w:tcW w:w="3258" w:type="dxa"/>
          </w:tcPr>
          <w:p w14:paraId="7C5F5289" w14:textId="77777777" w:rsidR="00BF5CF9" w:rsidRPr="00B46689" w:rsidRDefault="006B7770" w:rsidP="002D6B2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Four weeks after 4-5</w:t>
            </w:r>
            <w:r w:rsidR="002D6B29" w:rsidRPr="00B4668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318" w:type="dxa"/>
          </w:tcPr>
          <w:p w14:paraId="6FEE4C6D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4-5(b)</w:t>
            </w:r>
          </w:p>
        </w:tc>
      </w:tr>
      <w:tr w:rsidR="00BF5CF9" w:rsidRPr="00B46689" w14:paraId="7F94E2C4" w14:textId="77777777" w:rsidTr="00BF5CF9">
        <w:tc>
          <w:tcPr>
            <w:tcW w:w="3258" w:type="dxa"/>
          </w:tcPr>
          <w:p w14:paraId="4FE7026A" w14:textId="77777777" w:rsidR="00BF5CF9" w:rsidRPr="00B46689" w:rsidRDefault="002D6B2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week after 4-5(b)</w:t>
            </w:r>
          </w:p>
        </w:tc>
        <w:tc>
          <w:tcPr>
            <w:tcW w:w="6318" w:type="dxa"/>
          </w:tcPr>
          <w:p w14:paraId="6C547838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4-5(c)</w:t>
            </w:r>
          </w:p>
        </w:tc>
      </w:tr>
      <w:tr w:rsidR="00BF5CF9" w:rsidRPr="00B46689" w14:paraId="70850E57" w14:textId="77777777" w:rsidTr="00BF5CF9">
        <w:tc>
          <w:tcPr>
            <w:tcW w:w="3258" w:type="dxa"/>
          </w:tcPr>
          <w:p w14:paraId="0DCC8519" w14:textId="77777777" w:rsidR="00BF5CF9" w:rsidRPr="00B46689" w:rsidRDefault="002D6B2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Date certain</w:t>
            </w:r>
          </w:p>
        </w:tc>
        <w:tc>
          <w:tcPr>
            <w:tcW w:w="6318" w:type="dxa"/>
          </w:tcPr>
          <w:p w14:paraId="7A1AC85A" w14:textId="77777777" w:rsidR="00BF5CF9" w:rsidRPr="00B46689" w:rsidRDefault="00BF5CF9" w:rsidP="007E61E2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Pre-</w:t>
            </w:r>
            <w:r w:rsidRPr="00B46689">
              <w:rPr>
                <w:rFonts w:ascii="Times New Roman" w:hAnsi="Times New Roman" w:cs="Times New Roman"/>
                <w:i/>
              </w:rPr>
              <w:t>Markman</w:t>
            </w:r>
            <w:r w:rsidRPr="00B46689">
              <w:rPr>
                <w:rFonts w:ascii="Times New Roman" w:hAnsi="Times New Roman" w:cs="Times New Roman"/>
              </w:rPr>
              <w:t xml:space="preserve"> mediation deadline </w:t>
            </w:r>
            <w:r w:rsidR="007E61E2" w:rsidRPr="00B46689">
              <w:rPr>
                <w:rFonts w:ascii="Times New Roman" w:hAnsi="Times New Roman" w:cs="Times New Roman"/>
              </w:rPr>
              <w:t>and</w:t>
            </w:r>
            <w:r w:rsidRPr="00B46689">
              <w:rPr>
                <w:rFonts w:ascii="Times New Roman" w:hAnsi="Times New Roman" w:cs="Times New Roman"/>
              </w:rPr>
              <w:t xml:space="preserve"> P.R. </w:t>
            </w:r>
            <w:r w:rsidR="007E61E2" w:rsidRPr="00B46689">
              <w:rPr>
                <w:rFonts w:ascii="Times New Roman" w:hAnsi="Times New Roman" w:cs="Times New Roman"/>
              </w:rPr>
              <w:t xml:space="preserve">4-5(d) </w:t>
            </w:r>
          </w:p>
        </w:tc>
      </w:tr>
      <w:tr w:rsidR="00645E82" w:rsidRPr="00B46689" w14:paraId="3B020AB6" w14:textId="77777777" w:rsidTr="00BF5CF9">
        <w:tc>
          <w:tcPr>
            <w:tcW w:w="3258" w:type="dxa"/>
          </w:tcPr>
          <w:p w14:paraId="3B84244E" w14:textId="77777777" w:rsidR="00645E82" w:rsidRPr="00B46689" w:rsidRDefault="00645E82" w:rsidP="002D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certain</w:t>
            </w:r>
          </w:p>
        </w:tc>
        <w:tc>
          <w:tcPr>
            <w:tcW w:w="6318" w:type="dxa"/>
          </w:tcPr>
          <w:p w14:paraId="5771922F" w14:textId="77777777" w:rsidR="00645E82" w:rsidRPr="00B46689" w:rsidRDefault="00645E82" w:rsidP="00985DC2">
            <w:pPr>
              <w:rPr>
                <w:rFonts w:ascii="Times New Roman" w:hAnsi="Times New Roman" w:cs="Times New Roman"/>
                <w:i/>
              </w:rPr>
            </w:pPr>
            <w:r w:rsidRPr="00B46689">
              <w:rPr>
                <w:rFonts w:ascii="Times New Roman" w:hAnsi="Times New Roman" w:cs="Times New Roman"/>
                <w:i/>
              </w:rPr>
              <w:t>Markman</w:t>
            </w:r>
            <w:r w:rsidRPr="00B46689">
              <w:rPr>
                <w:rFonts w:ascii="Times New Roman" w:hAnsi="Times New Roman" w:cs="Times New Roman"/>
              </w:rPr>
              <w:t xml:space="preserve"> Hearing and 2</w:t>
            </w:r>
            <w:r w:rsidRPr="00B4668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46689">
              <w:rPr>
                <w:rFonts w:ascii="Times New Roman" w:hAnsi="Times New Roman" w:cs="Times New Roman"/>
              </w:rPr>
              <w:t xml:space="preserve"> Discovery issue Hearing</w:t>
            </w:r>
            <w:r w:rsidR="00985DC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61C8B3" w14:textId="77777777" w:rsidR="00F57D29" w:rsidRPr="00B46689" w:rsidRDefault="00F57D29">
      <w:pPr>
        <w:rPr>
          <w:rFonts w:ascii="Times New Roman" w:hAnsi="Times New Roman" w:cs="Times New Roman"/>
        </w:rPr>
      </w:pPr>
    </w:p>
    <w:p w14:paraId="3A5D5A09" w14:textId="77777777" w:rsidR="003A13CE" w:rsidRPr="00B46689" w:rsidRDefault="003A13CE">
      <w:pPr>
        <w:rPr>
          <w:rFonts w:ascii="Times New Roman" w:hAnsi="Times New Roman" w:cs="Times New Roman"/>
        </w:rPr>
      </w:pPr>
      <w:r w:rsidRPr="00B46689">
        <w:rPr>
          <w:rFonts w:ascii="Times New Roman" w:hAnsi="Times New Roman" w:cs="Times New Roman"/>
        </w:rPr>
        <w:tab/>
      </w:r>
      <w:r w:rsidRPr="00B46689">
        <w:rPr>
          <w:rFonts w:ascii="Times New Roman" w:hAnsi="Times New Roman" w:cs="Times New Roman"/>
        </w:rPr>
        <w:tab/>
      </w:r>
    </w:p>
    <w:sectPr w:rsidR="003A13CE" w:rsidRPr="00B46689" w:rsidSect="00BF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6C56C" w14:textId="77777777" w:rsidR="00B45023" w:rsidRDefault="00B45023" w:rsidP="00B62EAC">
      <w:pPr>
        <w:spacing w:after="0" w:line="240" w:lineRule="auto"/>
      </w:pPr>
      <w:r>
        <w:separator/>
      </w:r>
    </w:p>
  </w:endnote>
  <w:endnote w:type="continuationSeparator" w:id="0">
    <w:p w14:paraId="09DADDC2" w14:textId="77777777" w:rsidR="00B45023" w:rsidRDefault="00B45023" w:rsidP="00B6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B153" w14:textId="77777777" w:rsidR="00B45023" w:rsidRDefault="00B45023" w:rsidP="00B62EAC">
      <w:pPr>
        <w:spacing w:after="0" w:line="240" w:lineRule="auto"/>
      </w:pPr>
      <w:r>
        <w:separator/>
      </w:r>
    </w:p>
  </w:footnote>
  <w:footnote w:type="continuationSeparator" w:id="0">
    <w:p w14:paraId="632DEFFB" w14:textId="77777777" w:rsidR="00B45023" w:rsidRDefault="00B45023" w:rsidP="00B62EAC">
      <w:pPr>
        <w:spacing w:after="0" w:line="240" w:lineRule="auto"/>
      </w:pPr>
      <w:r>
        <w:continuationSeparator/>
      </w:r>
    </w:p>
  </w:footnote>
  <w:footnote w:id="1">
    <w:p w14:paraId="6E4ADABD" w14:textId="77777777" w:rsidR="00D77561" w:rsidRDefault="00D77561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247A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247AF">
        <w:rPr>
          <w:rFonts w:ascii="Times New Roman" w:hAnsi="Times New Roman" w:cs="Times New Roman"/>
          <w:sz w:val="16"/>
          <w:szCs w:val="16"/>
        </w:rPr>
        <w:t xml:space="preserve"> This form supplements the Track B Initial Case Management Order by providing a sample docket control order.  Th</w:t>
      </w:r>
      <w:r w:rsidR="005311A9">
        <w:rPr>
          <w:rFonts w:ascii="Times New Roman" w:hAnsi="Times New Roman" w:cs="Times New Roman"/>
          <w:sz w:val="16"/>
          <w:szCs w:val="16"/>
        </w:rPr>
        <w:t>e</w:t>
      </w:r>
      <w:r w:rsidRPr="000247AF">
        <w:rPr>
          <w:rFonts w:ascii="Times New Roman" w:hAnsi="Times New Roman" w:cs="Times New Roman"/>
          <w:sz w:val="16"/>
          <w:szCs w:val="16"/>
        </w:rPr>
        <w:t>s</w:t>
      </w:r>
      <w:r w:rsidR="005311A9">
        <w:rPr>
          <w:rFonts w:ascii="Times New Roman" w:hAnsi="Times New Roman" w:cs="Times New Roman"/>
          <w:sz w:val="16"/>
          <w:szCs w:val="16"/>
        </w:rPr>
        <w:t>e</w:t>
      </w:r>
      <w:r w:rsidRPr="000247AF">
        <w:rPr>
          <w:rFonts w:ascii="Times New Roman" w:hAnsi="Times New Roman" w:cs="Times New Roman"/>
          <w:sz w:val="16"/>
          <w:szCs w:val="16"/>
        </w:rPr>
        <w:t xml:space="preserve"> sample </w:t>
      </w:r>
      <w:r w:rsidR="005311A9">
        <w:rPr>
          <w:rFonts w:ascii="Times New Roman" w:hAnsi="Times New Roman" w:cs="Times New Roman"/>
          <w:sz w:val="16"/>
          <w:szCs w:val="16"/>
        </w:rPr>
        <w:t>deadlines</w:t>
      </w:r>
      <w:r w:rsidRPr="000247AF">
        <w:rPr>
          <w:rFonts w:ascii="Times New Roman" w:hAnsi="Times New Roman" w:cs="Times New Roman"/>
          <w:sz w:val="16"/>
          <w:szCs w:val="16"/>
        </w:rPr>
        <w:t>, like the discovery limitations in the Track B Initial Case Management Order, may b</w:t>
      </w:r>
      <w:r w:rsidR="000247AF" w:rsidRPr="000247AF">
        <w:rPr>
          <w:rFonts w:ascii="Times New Roman" w:hAnsi="Times New Roman" w:cs="Times New Roman"/>
          <w:sz w:val="16"/>
          <w:szCs w:val="16"/>
        </w:rPr>
        <w:t>e adjusted by agreement from the parties</w:t>
      </w:r>
      <w:r w:rsidRPr="000247AF"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48B67846" w14:textId="77777777" w:rsidR="000247AF" w:rsidRPr="000247AF" w:rsidRDefault="000247AF">
      <w:pPr>
        <w:pStyle w:val="FootnoteText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1B30F9C3" w14:textId="77777777" w:rsidR="00D77561" w:rsidRPr="00B224EF" w:rsidRDefault="00D77561" w:rsidP="001D3E39">
      <w:pPr>
        <w:pStyle w:val="FootnoteText"/>
        <w:jc w:val="both"/>
        <w:rPr>
          <w:rFonts w:ascii="Times New Roman" w:hAnsi="Times New Roman" w:cs="Times New Roman"/>
        </w:rPr>
      </w:pPr>
      <w:r w:rsidRPr="000247A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247AF">
        <w:rPr>
          <w:rFonts w:ascii="Times New Roman" w:hAnsi="Times New Roman" w:cs="Times New Roman"/>
          <w:sz w:val="16"/>
          <w:szCs w:val="16"/>
        </w:rPr>
        <w:t xml:space="preserve"> Due to this Court’s schedule, despite paragraph 5 of the Track B Initial Patent Case Management Order, this Court </w:t>
      </w:r>
      <w:r w:rsidR="000247AF">
        <w:rPr>
          <w:rFonts w:ascii="Times New Roman" w:hAnsi="Times New Roman" w:cs="Times New Roman"/>
          <w:sz w:val="16"/>
          <w:szCs w:val="16"/>
        </w:rPr>
        <w:t>prefers to</w:t>
      </w:r>
      <w:r w:rsidRPr="000247AF">
        <w:rPr>
          <w:rFonts w:ascii="Times New Roman" w:hAnsi="Times New Roman" w:cs="Times New Roman"/>
          <w:sz w:val="16"/>
          <w:szCs w:val="16"/>
        </w:rPr>
        <w:t xml:space="preserve"> set the Management Conference, pre-</w:t>
      </w:r>
      <w:r w:rsidRPr="000247AF">
        <w:rPr>
          <w:rFonts w:ascii="Times New Roman" w:hAnsi="Times New Roman" w:cs="Times New Roman"/>
          <w:i/>
          <w:sz w:val="16"/>
          <w:szCs w:val="16"/>
        </w:rPr>
        <w:t>Markman</w:t>
      </w:r>
      <w:r w:rsidRPr="000247AF">
        <w:rPr>
          <w:rFonts w:ascii="Times New Roman" w:hAnsi="Times New Roman" w:cs="Times New Roman"/>
          <w:sz w:val="16"/>
          <w:szCs w:val="16"/>
        </w:rPr>
        <w:t xml:space="preserve"> and </w:t>
      </w:r>
      <w:r w:rsidRPr="000247AF">
        <w:rPr>
          <w:rFonts w:ascii="Times New Roman" w:hAnsi="Times New Roman" w:cs="Times New Roman"/>
          <w:i/>
          <w:sz w:val="16"/>
          <w:szCs w:val="16"/>
        </w:rPr>
        <w:t>Markman</w:t>
      </w:r>
      <w:r w:rsidRPr="000247AF">
        <w:rPr>
          <w:rFonts w:ascii="Times New Roman" w:hAnsi="Times New Roman" w:cs="Times New Roman"/>
          <w:sz w:val="16"/>
          <w:szCs w:val="16"/>
        </w:rPr>
        <w:t xml:space="preserve"> dates</w:t>
      </w:r>
      <w:r w:rsidR="000247AF">
        <w:rPr>
          <w:rFonts w:ascii="Times New Roman" w:hAnsi="Times New Roman" w:cs="Times New Roman"/>
          <w:sz w:val="16"/>
          <w:szCs w:val="16"/>
        </w:rPr>
        <w:t xml:space="preserve"> at the Scheduling Conference, with input from the parties</w:t>
      </w:r>
      <w:r w:rsidRPr="000247AF">
        <w:rPr>
          <w:rFonts w:ascii="Times New Roman" w:hAnsi="Times New Roman" w:cs="Times New Roman"/>
          <w:sz w:val="16"/>
          <w:szCs w:val="16"/>
        </w:rPr>
        <w:t xml:space="preserve">.   </w:t>
      </w:r>
      <w:r w:rsidR="000247A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CE"/>
    <w:rsid w:val="000247AF"/>
    <w:rsid w:val="00035ABD"/>
    <w:rsid w:val="000862E1"/>
    <w:rsid w:val="001D3E39"/>
    <w:rsid w:val="002D6B29"/>
    <w:rsid w:val="00346A64"/>
    <w:rsid w:val="003A13CE"/>
    <w:rsid w:val="003B16DF"/>
    <w:rsid w:val="00401762"/>
    <w:rsid w:val="005311A9"/>
    <w:rsid w:val="00645E82"/>
    <w:rsid w:val="006B7770"/>
    <w:rsid w:val="007E61E2"/>
    <w:rsid w:val="00844194"/>
    <w:rsid w:val="00985DC2"/>
    <w:rsid w:val="00A65FDD"/>
    <w:rsid w:val="00B224EF"/>
    <w:rsid w:val="00B45023"/>
    <w:rsid w:val="00B46689"/>
    <w:rsid w:val="00B560A5"/>
    <w:rsid w:val="00B62EAC"/>
    <w:rsid w:val="00BF5CF9"/>
    <w:rsid w:val="00D77561"/>
    <w:rsid w:val="00D83877"/>
    <w:rsid w:val="00DC1528"/>
    <w:rsid w:val="00EE571A"/>
    <w:rsid w:val="00F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AA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D2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2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E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28"/>
  </w:style>
  <w:style w:type="paragraph" w:styleId="Footer">
    <w:name w:val="footer"/>
    <w:basedOn w:val="Normal"/>
    <w:link w:val="FooterChar"/>
    <w:uiPriority w:val="99"/>
    <w:unhideWhenUsed/>
    <w:rsid w:val="00DC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6A51-DDC9-4100-BB41-9900E2F0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2021-09-23T19:08:00Z</dcterms:created>
  <dcterms:modified xsi:type="dcterms:W3CDTF">2021-09-23T19:08:00Z</dcterms:modified>
</cp:coreProperties>
</file>