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475F4" w14:textId="77777777" w:rsidR="00D9273D" w:rsidRDefault="00CA2881">
      <w:pPr>
        <w:spacing w:before="79" w:after="0" w:line="257" w:lineRule="auto"/>
        <w:ind w:left="2709" w:right="281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TED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TES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RIC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UR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FO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R T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 E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DIS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S </w:t>
      </w:r>
    </w:p>
    <w:p w14:paraId="186E05DB" w14:textId="77777777" w:rsidR="003A6B05" w:rsidRDefault="00D9273D">
      <w:pPr>
        <w:spacing w:before="79" w:after="0" w:line="257" w:lineRule="auto"/>
        <w:ind w:left="2709" w:right="281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[]</w:t>
      </w:r>
      <w:r w:rsidR="00CA2881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DI</w:t>
      </w:r>
      <w:r w:rsidR="00CA2881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V</w:t>
      </w:r>
      <w:r w:rsidR="00CA2881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ISI</w:t>
      </w:r>
      <w:r w:rsidR="00CA2881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O</w:t>
      </w:r>
      <w:r w:rsidR="00CA2881">
        <w:rPr>
          <w:rFonts w:ascii="Times New Roman" w:eastAsia="Times New Roman" w:hAnsi="Times New Roman" w:cs="Times New Roman"/>
          <w:b/>
          <w:bCs/>
          <w:sz w:val="23"/>
          <w:szCs w:val="23"/>
        </w:rPr>
        <w:t>N</w:t>
      </w:r>
    </w:p>
    <w:p w14:paraId="4FE371E8" w14:textId="77777777" w:rsidR="003A6B05" w:rsidRDefault="003A6B05">
      <w:pPr>
        <w:spacing w:before="5" w:after="0" w:line="150" w:lineRule="exact"/>
        <w:rPr>
          <w:sz w:val="15"/>
          <w:szCs w:val="15"/>
        </w:rPr>
      </w:pPr>
    </w:p>
    <w:p w14:paraId="6395B8D5" w14:textId="77777777" w:rsidR="003A6B05" w:rsidRDefault="003A6B05">
      <w:pPr>
        <w:spacing w:after="0" w:line="200" w:lineRule="exact"/>
        <w:rPr>
          <w:sz w:val="20"/>
          <w:szCs w:val="20"/>
        </w:rPr>
      </w:pPr>
    </w:p>
    <w:p w14:paraId="01E09E45" w14:textId="77777777" w:rsidR="003A6B05" w:rsidRDefault="003A6B05">
      <w:pPr>
        <w:spacing w:after="0" w:line="200" w:lineRule="exact"/>
        <w:rPr>
          <w:sz w:val="20"/>
          <w:szCs w:val="20"/>
        </w:rPr>
      </w:pPr>
    </w:p>
    <w:p w14:paraId="21247D35" w14:textId="77777777" w:rsidR="003A6B05" w:rsidRDefault="003A6B05">
      <w:pPr>
        <w:spacing w:after="0"/>
        <w:sectPr w:rsidR="003A6B05">
          <w:footerReference w:type="default" r:id="rId7"/>
          <w:type w:val="continuous"/>
          <w:pgSz w:w="12240" w:h="15840"/>
          <w:pgMar w:top="1360" w:right="900" w:bottom="280" w:left="1020" w:header="720" w:footer="720" w:gutter="0"/>
          <w:cols w:space="720"/>
        </w:sectPr>
      </w:pPr>
    </w:p>
    <w:p w14:paraId="0FE42051" w14:textId="77777777" w:rsidR="003A6B05" w:rsidRDefault="003A6B05">
      <w:pPr>
        <w:spacing w:before="1" w:after="0" w:line="180" w:lineRule="exact"/>
        <w:rPr>
          <w:sz w:val="18"/>
          <w:szCs w:val="18"/>
        </w:rPr>
      </w:pPr>
    </w:p>
    <w:p w14:paraId="3DB88789" w14:textId="77777777" w:rsidR="003A6B05" w:rsidRDefault="003A6B05">
      <w:pPr>
        <w:spacing w:after="0" w:line="200" w:lineRule="exact"/>
        <w:rPr>
          <w:sz w:val="20"/>
          <w:szCs w:val="20"/>
        </w:rPr>
      </w:pPr>
    </w:p>
    <w:p w14:paraId="6B3470E1" w14:textId="77777777" w:rsidR="003A6B05" w:rsidRDefault="003A6B05">
      <w:pPr>
        <w:spacing w:after="0" w:line="200" w:lineRule="exact"/>
        <w:rPr>
          <w:sz w:val="20"/>
          <w:szCs w:val="20"/>
        </w:rPr>
      </w:pPr>
    </w:p>
    <w:p w14:paraId="55DB46F9" w14:textId="77777777" w:rsidR="003A6B05" w:rsidRDefault="00CA2881">
      <w:pPr>
        <w:spacing w:after="0" w:line="240" w:lineRule="auto"/>
        <w:ind w:left="348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vs.</w:t>
      </w:r>
    </w:p>
    <w:p w14:paraId="583E9333" w14:textId="77777777" w:rsidR="003A6B05" w:rsidRDefault="00CA2881">
      <w:pPr>
        <w:spacing w:before="29" w:after="0" w:line="240" w:lineRule="auto"/>
        <w:ind w:left="1589"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</w:p>
    <w:p w14:paraId="73A1F613" w14:textId="77777777" w:rsidR="003A6B05" w:rsidRDefault="00CA2881">
      <w:pPr>
        <w:spacing w:after="0" w:line="240" w:lineRule="auto"/>
        <w:ind w:left="158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</w:p>
    <w:p w14:paraId="276A1BFC" w14:textId="77777777" w:rsidR="003A6B05" w:rsidRDefault="00CA2881">
      <w:pPr>
        <w:spacing w:after="0" w:line="240" w:lineRule="auto"/>
        <w:ind w:left="158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</w:p>
    <w:p w14:paraId="2CC0475F" w14:textId="77777777" w:rsidR="003A6B05" w:rsidRDefault="00CA2881">
      <w:pPr>
        <w:tabs>
          <w:tab w:val="left" w:pos="2300"/>
        </w:tabs>
        <w:spacing w:after="0" w:line="240" w:lineRule="auto"/>
        <w:ind w:left="158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6A6BE8">
        <w:rPr>
          <w:rFonts w:ascii="Times New Roman" w:eastAsia="Times New Roman" w:hAnsi="Times New Roman" w:cs="Times New Roman"/>
          <w:b/>
          <w:bCs/>
          <w:sz w:val="24"/>
          <w:szCs w:val="24"/>
        </w:rPr>
        <w:t>Cause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6A6BE8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77EE386" w14:textId="77777777" w:rsidR="003A6B05" w:rsidRDefault="00CA2881">
      <w:pPr>
        <w:spacing w:after="0" w:line="240" w:lineRule="auto"/>
        <w:ind w:left="158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</w:p>
    <w:p w14:paraId="09EB679F" w14:textId="77777777" w:rsidR="003A6B05" w:rsidRDefault="003A6B05">
      <w:pPr>
        <w:spacing w:after="0" w:line="200" w:lineRule="exact"/>
        <w:rPr>
          <w:sz w:val="20"/>
          <w:szCs w:val="20"/>
        </w:rPr>
      </w:pPr>
    </w:p>
    <w:p w14:paraId="26F2ED5E" w14:textId="77777777" w:rsidR="003A6B05" w:rsidRDefault="003A6B05">
      <w:pPr>
        <w:spacing w:after="0" w:line="200" w:lineRule="exact"/>
        <w:rPr>
          <w:sz w:val="20"/>
          <w:szCs w:val="20"/>
        </w:rPr>
      </w:pPr>
    </w:p>
    <w:p w14:paraId="5089083D" w14:textId="77777777" w:rsidR="003A6B05" w:rsidRDefault="003A6B05">
      <w:pPr>
        <w:spacing w:before="18" w:after="0" w:line="220" w:lineRule="exact"/>
      </w:pPr>
    </w:p>
    <w:p w14:paraId="340DE4E0" w14:textId="77777777" w:rsidR="003A6B05" w:rsidRDefault="00CA2881">
      <w:pPr>
        <w:spacing w:after="0" w:line="260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3"/>
          <w:szCs w:val="23"/>
        </w:rPr>
        <w:t>AIN</w:t>
      </w:r>
      <w:r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</w:rPr>
        <w:t>’S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3"/>
          <w:szCs w:val="23"/>
        </w:rPr>
        <w:t>RIA</w:t>
      </w:r>
      <w:r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</w:rPr>
        <w:t>L W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3"/>
          <w:szCs w:val="23"/>
        </w:rPr>
        <w:t>IST</w:t>
      </w:r>
    </w:p>
    <w:p w14:paraId="1412419D" w14:textId="77777777" w:rsidR="003A6B05" w:rsidRDefault="003A6B05">
      <w:pPr>
        <w:spacing w:after="0"/>
        <w:sectPr w:rsidR="003A6B05">
          <w:type w:val="continuous"/>
          <w:pgSz w:w="12240" w:h="15840"/>
          <w:pgMar w:top="1360" w:right="900" w:bottom="280" w:left="1020" w:header="720" w:footer="720" w:gutter="0"/>
          <w:cols w:num="2" w:space="720" w:equalWidth="0">
            <w:col w:w="622" w:space="2637"/>
            <w:col w:w="7061"/>
          </w:cols>
        </w:sectPr>
      </w:pPr>
    </w:p>
    <w:p w14:paraId="1B6BEE84" w14:textId="77777777" w:rsidR="003A6B05" w:rsidRDefault="003A6B05">
      <w:pPr>
        <w:spacing w:before="14" w:after="0" w:line="260" w:lineRule="exact"/>
        <w:rPr>
          <w:sz w:val="26"/>
          <w:szCs w:val="26"/>
        </w:rPr>
      </w:pPr>
    </w:p>
    <w:p w14:paraId="16AA0690" w14:textId="77777777" w:rsidR="00FE2545" w:rsidRDefault="00CA2881" w:rsidP="00FE2545">
      <w:pPr>
        <w:tabs>
          <w:tab w:val="left" w:pos="2160"/>
        </w:tabs>
        <w:spacing w:before="30" w:after="0" w:line="480" w:lineRule="auto"/>
        <w:ind w:left="228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lai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’s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ile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 w:rsidR="00FE254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ate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 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13CA762A" w14:textId="77777777" w:rsidR="003A6B05" w:rsidRDefault="00CA2881" w:rsidP="00FE2545">
      <w:pPr>
        <w:tabs>
          <w:tab w:val="left" w:pos="2160"/>
        </w:tabs>
        <w:spacing w:before="30" w:after="0" w:line="480" w:lineRule="auto"/>
        <w:ind w:left="228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ime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lai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ial:</w:t>
      </w:r>
    </w:p>
    <w:p w14:paraId="5923F768" w14:textId="77777777" w:rsidR="003A6B05" w:rsidRDefault="003A6B05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"/>
        <w:gridCol w:w="4931"/>
        <w:gridCol w:w="1260"/>
        <w:gridCol w:w="1095"/>
        <w:gridCol w:w="1421"/>
      </w:tblGrid>
      <w:tr w:rsidR="003A6B05" w14:paraId="17CB25FF" w14:textId="77777777" w:rsidTr="00FE2545">
        <w:trPr>
          <w:trHeight w:hRule="exact" w:val="1144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73BEE" w14:textId="77777777" w:rsidR="003A6B05" w:rsidRDefault="003A6B05"/>
        </w:tc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2E990" w14:textId="77777777" w:rsidR="003A6B05" w:rsidRPr="00FE2545" w:rsidRDefault="003A6B05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6F374" w14:textId="77777777" w:rsidR="003A6B05" w:rsidRPr="00FE2545" w:rsidRDefault="003A6B05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96A78D" w14:textId="77777777" w:rsidR="003A6B05" w:rsidRPr="00FE2545" w:rsidRDefault="003A6B05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A680C0" w14:textId="77777777" w:rsidR="00FE2545" w:rsidRDefault="00FE2545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</w:p>
          <w:p w14:paraId="2DA605E4" w14:textId="77777777" w:rsidR="003A6B05" w:rsidRPr="00FE2545" w:rsidRDefault="00CA2881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54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W</w:t>
            </w:r>
            <w:r w:rsidRPr="00FE2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ITNE</w:t>
            </w:r>
            <w:r w:rsidRPr="00FE254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S</w:t>
            </w:r>
            <w:r w:rsidRPr="00FE2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S, employer, topic of testimony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CC1E3" w14:textId="77777777" w:rsidR="00FE2545" w:rsidRDefault="00FE2545">
            <w:pPr>
              <w:spacing w:after="0" w:line="206" w:lineRule="exact"/>
              <w:ind w:left="97" w:right="488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</w:p>
          <w:p w14:paraId="16E6F4F0" w14:textId="77777777" w:rsidR="00FE2545" w:rsidRDefault="00FE2545">
            <w:pPr>
              <w:spacing w:after="0" w:line="206" w:lineRule="exact"/>
              <w:ind w:left="97" w:right="488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</w:p>
          <w:p w14:paraId="354F5C00" w14:textId="77777777" w:rsidR="003A6B05" w:rsidRPr="00FE2545" w:rsidRDefault="00CA2881">
            <w:pPr>
              <w:spacing w:after="0" w:line="206" w:lineRule="exact"/>
              <w:ind w:left="97" w:right="4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54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W</w:t>
            </w:r>
            <w:r w:rsidRPr="00FE2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ILL CALL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94A69" w14:textId="77777777" w:rsidR="00FE2545" w:rsidRDefault="00FE2545" w:rsidP="00FE2545">
            <w:pPr>
              <w:spacing w:after="0" w:line="206" w:lineRule="exact"/>
              <w:ind w:left="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DF872E3" w14:textId="77777777" w:rsidR="00FE2545" w:rsidRDefault="00FE2545" w:rsidP="00FE2545">
            <w:pPr>
              <w:spacing w:after="0" w:line="206" w:lineRule="exact"/>
              <w:ind w:left="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F5C5903" w14:textId="77777777" w:rsidR="003A6B05" w:rsidRPr="00FE2545" w:rsidRDefault="00FE2545" w:rsidP="00FE2545">
            <w:pPr>
              <w:spacing w:after="0" w:line="206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MAY CALL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FAD51" w14:textId="77777777" w:rsidR="00FE2545" w:rsidRDefault="00FE2545" w:rsidP="00FE2545">
            <w:pPr>
              <w:spacing w:after="0" w:line="240" w:lineRule="auto"/>
              <w:ind w:left="91" w:right="70"/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</w:pPr>
          </w:p>
          <w:p w14:paraId="6E38E58C" w14:textId="77777777" w:rsidR="003A6B05" w:rsidRPr="00FE2545" w:rsidRDefault="00CA2881" w:rsidP="00FE2545">
            <w:pPr>
              <w:spacing w:after="0" w:line="240" w:lineRule="auto"/>
              <w:ind w:left="91" w:righ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545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M</w:t>
            </w:r>
            <w:r w:rsidRPr="00FE2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AY,</w:t>
            </w:r>
            <w:r w:rsidRPr="00FE254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FE2545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B</w:t>
            </w:r>
            <w:r w:rsidRPr="00FE2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UT PR</w:t>
            </w:r>
            <w:r w:rsidRPr="00FE254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FE2545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B</w:t>
            </w:r>
            <w:r w:rsidRPr="00FE2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FE2545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B</w:t>
            </w:r>
            <w:r w:rsidRPr="00FE2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LY </w:t>
            </w:r>
            <w:r w:rsidRPr="00FE254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W</w:t>
            </w:r>
            <w:r w:rsidRPr="00FE2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ILL</w:t>
            </w:r>
            <w:r w:rsidRPr="00FE254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FE2545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N</w:t>
            </w:r>
            <w:r w:rsidRPr="00FE254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FE2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 CALL</w:t>
            </w:r>
          </w:p>
        </w:tc>
      </w:tr>
      <w:tr w:rsidR="003A6B05" w14:paraId="56030F1C" w14:textId="77777777" w:rsidTr="00FE2545">
        <w:trPr>
          <w:trHeight w:hRule="exact" w:val="430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D5E1C" w14:textId="77777777" w:rsidR="003A6B05" w:rsidRPr="00FE2545" w:rsidRDefault="00CA2881">
            <w:pPr>
              <w:spacing w:before="99" w:after="0" w:line="240" w:lineRule="auto"/>
              <w:ind w:left="213" w:right="19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545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</w:rPr>
              <w:t>1</w:t>
            </w:r>
            <w:r w:rsidRPr="00FE254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03409" w14:textId="77777777" w:rsidR="003A6B05" w:rsidRPr="00FE2545" w:rsidRDefault="00CA2881">
            <w:pPr>
              <w:spacing w:before="99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5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</w:t>
            </w:r>
            <w:r w:rsidRPr="00FE2545"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</w:rPr>
              <w:t>x</w:t>
            </w:r>
            <w:r w:rsidRPr="00FE2545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p</w:t>
            </w:r>
            <w:r w:rsidRPr="00FE2545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ert</w:t>
            </w:r>
            <w:r w:rsidR="00CC08ED" w:rsidRPr="00FE2545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, Expert Consulting, Reasonable Royalty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90B45" w14:textId="77777777" w:rsidR="003A6B05" w:rsidRPr="00FE2545" w:rsidRDefault="003A6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23347" w14:textId="77777777" w:rsidR="003A6B05" w:rsidRPr="00FE2545" w:rsidRDefault="003A6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60322" w14:textId="77777777" w:rsidR="003A6B05" w:rsidRPr="00FE2545" w:rsidRDefault="003A6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B05" w14:paraId="45B97446" w14:textId="77777777" w:rsidTr="00FE2545">
        <w:trPr>
          <w:trHeight w:hRule="exact" w:val="430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78441" w14:textId="77777777" w:rsidR="003A6B05" w:rsidRPr="00FE2545" w:rsidRDefault="00CA2881">
            <w:pPr>
              <w:spacing w:before="99" w:after="0" w:line="240" w:lineRule="auto"/>
              <w:ind w:left="213" w:right="19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545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</w:rPr>
              <w:t>2</w:t>
            </w:r>
            <w:r w:rsidRPr="00FE254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99EB5" w14:textId="77777777" w:rsidR="003A6B05" w:rsidRPr="00FE2545" w:rsidRDefault="00CA2881">
            <w:pPr>
              <w:spacing w:before="99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545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J</w:t>
            </w:r>
            <w:r w:rsidRPr="00FE2545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a</w:t>
            </w:r>
            <w:r w:rsidRPr="00FE2545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n</w:t>
            </w:r>
            <w:r w:rsidRPr="00FE25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 D</w:t>
            </w:r>
            <w:r w:rsidRPr="00FE2545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o</w:t>
            </w:r>
            <w:r w:rsidRPr="00FE25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</w:t>
            </w:r>
            <w:r w:rsidR="004C78E7" w:rsidRPr="00FE25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Acme Inc., Product Development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A7193" w14:textId="77777777" w:rsidR="003A6B05" w:rsidRPr="00FE2545" w:rsidRDefault="003A6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3FCED" w14:textId="77777777" w:rsidR="003A6B05" w:rsidRPr="00FE2545" w:rsidRDefault="003A6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AF8D9" w14:textId="77777777" w:rsidR="003A6B05" w:rsidRPr="00FE2545" w:rsidRDefault="003A6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B05" w14:paraId="16650FFA" w14:textId="77777777" w:rsidTr="00FE2545">
        <w:trPr>
          <w:trHeight w:hRule="exact" w:val="430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E7A4B" w14:textId="77777777" w:rsidR="003A6B05" w:rsidRPr="00FE2545" w:rsidRDefault="003A6B05">
            <w:pPr>
              <w:spacing w:before="2" w:after="0" w:line="100" w:lineRule="exact"/>
              <w:rPr>
                <w:sz w:val="10"/>
                <w:szCs w:val="10"/>
              </w:rPr>
            </w:pPr>
          </w:p>
          <w:p w14:paraId="1E96796C" w14:textId="77777777" w:rsidR="003A6B05" w:rsidRPr="00FE2545" w:rsidRDefault="00CA2881">
            <w:pPr>
              <w:spacing w:after="0" w:line="240" w:lineRule="auto"/>
              <w:ind w:left="213" w:right="19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545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</w:rPr>
              <w:t>3</w:t>
            </w:r>
            <w:r w:rsidRPr="00FE254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CE68D" w14:textId="77777777" w:rsidR="003A6B05" w:rsidRPr="00FE2545" w:rsidRDefault="003A6B05">
            <w:pPr>
              <w:spacing w:before="2" w:after="0" w:line="1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E5592F" w14:textId="77777777" w:rsidR="003A6B05" w:rsidRPr="00FE2545" w:rsidRDefault="003A6B05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B2F1F" w14:textId="77777777" w:rsidR="003A6B05" w:rsidRPr="00FE2545" w:rsidRDefault="003A6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BAA4E" w14:textId="77777777" w:rsidR="003A6B05" w:rsidRPr="00FE2545" w:rsidRDefault="003A6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13758" w14:textId="77777777" w:rsidR="003A6B05" w:rsidRPr="00FE2545" w:rsidRDefault="003A6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B05" w14:paraId="1B5518EE" w14:textId="77777777" w:rsidTr="00FE2545">
        <w:trPr>
          <w:trHeight w:hRule="exact" w:val="430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2979A" w14:textId="77777777" w:rsidR="003A6B05" w:rsidRPr="00FE2545" w:rsidRDefault="003A6B05">
            <w:pPr>
              <w:spacing w:before="2" w:after="0" w:line="100" w:lineRule="exact"/>
              <w:rPr>
                <w:sz w:val="10"/>
                <w:szCs w:val="10"/>
              </w:rPr>
            </w:pPr>
          </w:p>
          <w:p w14:paraId="501EC81C" w14:textId="77777777" w:rsidR="003A6B05" w:rsidRPr="00FE2545" w:rsidRDefault="00CA2881">
            <w:pPr>
              <w:spacing w:after="0" w:line="240" w:lineRule="auto"/>
              <w:ind w:left="213" w:right="19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545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</w:rPr>
              <w:t>4</w:t>
            </w:r>
            <w:r w:rsidRPr="00FE254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FB9DB" w14:textId="77777777" w:rsidR="003A6B05" w:rsidRPr="00FE2545" w:rsidRDefault="003A6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9DEAC" w14:textId="77777777" w:rsidR="003A6B05" w:rsidRPr="00FE2545" w:rsidRDefault="003A6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05DB4" w14:textId="77777777" w:rsidR="003A6B05" w:rsidRPr="00FE2545" w:rsidRDefault="003A6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7877A" w14:textId="77777777" w:rsidR="003A6B05" w:rsidRPr="00FE2545" w:rsidRDefault="003A6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B05" w14:paraId="5BD4279B" w14:textId="77777777" w:rsidTr="00FE2545">
        <w:trPr>
          <w:trHeight w:hRule="exact" w:val="430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A327C" w14:textId="77777777" w:rsidR="003A6B05" w:rsidRPr="00FE2545" w:rsidRDefault="003A6B05">
            <w:pPr>
              <w:spacing w:before="2" w:after="0" w:line="100" w:lineRule="exact"/>
              <w:rPr>
                <w:sz w:val="10"/>
                <w:szCs w:val="10"/>
              </w:rPr>
            </w:pPr>
          </w:p>
          <w:p w14:paraId="5E5F9896" w14:textId="77777777" w:rsidR="003A6B05" w:rsidRPr="00FE2545" w:rsidRDefault="00CA2881">
            <w:pPr>
              <w:spacing w:after="0" w:line="240" w:lineRule="auto"/>
              <w:ind w:left="213" w:right="19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545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</w:rPr>
              <w:t>5</w:t>
            </w:r>
            <w:r w:rsidRPr="00FE254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D8EA8" w14:textId="77777777" w:rsidR="003A6B05" w:rsidRPr="00FE2545" w:rsidRDefault="003A6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6868B" w14:textId="77777777" w:rsidR="003A6B05" w:rsidRPr="00FE2545" w:rsidRDefault="003A6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44F38" w14:textId="77777777" w:rsidR="003A6B05" w:rsidRPr="00FE2545" w:rsidRDefault="003A6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0178B" w14:textId="77777777" w:rsidR="003A6B05" w:rsidRPr="00FE2545" w:rsidRDefault="003A6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B05" w14:paraId="3D9437EA" w14:textId="77777777" w:rsidTr="00FE2545">
        <w:trPr>
          <w:trHeight w:hRule="exact" w:val="432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045AA" w14:textId="77777777" w:rsidR="003A6B05" w:rsidRPr="00FE2545" w:rsidRDefault="003A6B05">
            <w:pPr>
              <w:spacing w:before="2" w:after="0" w:line="100" w:lineRule="exact"/>
              <w:rPr>
                <w:sz w:val="10"/>
                <w:szCs w:val="10"/>
              </w:rPr>
            </w:pPr>
          </w:p>
          <w:p w14:paraId="267D7B3A" w14:textId="77777777" w:rsidR="003A6B05" w:rsidRPr="00FE2545" w:rsidRDefault="00CA2881">
            <w:pPr>
              <w:spacing w:after="0" w:line="240" w:lineRule="auto"/>
              <w:ind w:left="213" w:right="19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545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</w:rPr>
              <w:t>6</w:t>
            </w:r>
            <w:r w:rsidRPr="00FE254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D2C46" w14:textId="77777777" w:rsidR="003A6B05" w:rsidRPr="00FE2545" w:rsidRDefault="003A6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848DB" w14:textId="77777777" w:rsidR="003A6B05" w:rsidRPr="00FE2545" w:rsidRDefault="003A6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FC1B6" w14:textId="77777777" w:rsidR="003A6B05" w:rsidRPr="00FE2545" w:rsidRDefault="003A6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76040" w14:textId="77777777" w:rsidR="003A6B05" w:rsidRPr="00FE2545" w:rsidRDefault="003A6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B05" w14:paraId="1E34BFCD" w14:textId="77777777" w:rsidTr="00FE2545">
        <w:trPr>
          <w:trHeight w:hRule="exact" w:val="408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1DC7A" w14:textId="77777777" w:rsidR="003A6B05" w:rsidRPr="00FE2545" w:rsidRDefault="00CA2881">
            <w:pPr>
              <w:spacing w:after="0" w:line="267" w:lineRule="exact"/>
              <w:ind w:left="187"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54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437AB" w14:textId="77777777" w:rsidR="003A6B05" w:rsidRPr="00FE2545" w:rsidRDefault="003A6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884FE" w14:textId="77777777" w:rsidR="003A6B05" w:rsidRPr="00FE2545" w:rsidRDefault="003A6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2F75D" w14:textId="77777777" w:rsidR="003A6B05" w:rsidRPr="00FE2545" w:rsidRDefault="003A6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884A0" w14:textId="77777777" w:rsidR="003A6B05" w:rsidRPr="00FE2545" w:rsidRDefault="003A6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B05" w14:paraId="50F06E88" w14:textId="77777777" w:rsidTr="00FE2545">
        <w:trPr>
          <w:trHeight w:hRule="exact" w:val="413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ECE7F" w14:textId="77777777" w:rsidR="003A6B05" w:rsidRDefault="003A6B05"/>
        </w:tc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4D2BA" w14:textId="77777777" w:rsidR="003A6B05" w:rsidRPr="00FE2545" w:rsidRDefault="003A6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4F553" w14:textId="77777777" w:rsidR="003A6B05" w:rsidRPr="00FE2545" w:rsidRDefault="003A6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43D21" w14:textId="77777777" w:rsidR="003A6B05" w:rsidRPr="00FE2545" w:rsidRDefault="003A6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9FBDE" w14:textId="77777777" w:rsidR="003A6B05" w:rsidRPr="00FE2545" w:rsidRDefault="003A6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CD2D0D" w14:textId="77777777" w:rsidR="000D3F28" w:rsidRDefault="000D3F28"/>
    <w:sectPr w:rsidR="000D3F28">
      <w:type w:val="continuous"/>
      <w:pgSz w:w="12240" w:h="15840"/>
      <w:pgMar w:top="1360" w:right="9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F5893" w14:textId="77777777" w:rsidR="00985835" w:rsidRDefault="00985835" w:rsidP="00FE2545">
      <w:pPr>
        <w:spacing w:after="0" w:line="240" w:lineRule="auto"/>
      </w:pPr>
      <w:r>
        <w:separator/>
      </w:r>
    </w:p>
  </w:endnote>
  <w:endnote w:type="continuationSeparator" w:id="0">
    <w:p w14:paraId="06672200" w14:textId="77777777" w:rsidR="00985835" w:rsidRDefault="00985835" w:rsidP="00FE2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226731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40DE530" w14:textId="77777777" w:rsidR="00FE2545" w:rsidRDefault="00FE2545">
            <w:pPr>
              <w:pStyle w:val="Footer"/>
              <w:jc w:val="center"/>
            </w:pPr>
            <w:r w:rsidRPr="00FE2545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FE25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E25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FE25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A6BE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FE25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FE2545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FE25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E25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FE25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A6BE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FE25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E1550" w14:textId="77777777" w:rsidR="00FE2545" w:rsidRDefault="00FE25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81154" w14:textId="77777777" w:rsidR="00985835" w:rsidRDefault="00985835" w:rsidP="00FE2545">
      <w:pPr>
        <w:spacing w:after="0" w:line="240" w:lineRule="auto"/>
      </w:pPr>
      <w:r>
        <w:separator/>
      </w:r>
    </w:p>
  </w:footnote>
  <w:footnote w:type="continuationSeparator" w:id="0">
    <w:p w14:paraId="2873F0BE" w14:textId="77777777" w:rsidR="00985835" w:rsidRDefault="00985835" w:rsidP="00FE25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B05"/>
    <w:rsid w:val="000D3F28"/>
    <w:rsid w:val="003A6B05"/>
    <w:rsid w:val="004C78E7"/>
    <w:rsid w:val="00650CE7"/>
    <w:rsid w:val="006A6BE8"/>
    <w:rsid w:val="00985835"/>
    <w:rsid w:val="00CA2881"/>
    <w:rsid w:val="00CC08ED"/>
    <w:rsid w:val="00D9273D"/>
    <w:rsid w:val="00FE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B7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545"/>
  </w:style>
  <w:style w:type="paragraph" w:styleId="Footer">
    <w:name w:val="footer"/>
    <w:basedOn w:val="Normal"/>
    <w:link w:val="FooterChar"/>
    <w:uiPriority w:val="99"/>
    <w:unhideWhenUsed/>
    <w:rsid w:val="00FE2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B6FE5-77BA-410F-BBBC-78EF17155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2021-09-23T19:11:00Z</dcterms:created>
  <dcterms:modified xsi:type="dcterms:W3CDTF">2021-09-23T19:11:00Z</dcterms:modified>
</cp:coreProperties>
</file>